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85268" w14:textId="77777777" w:rsidR="00095283" w:rsidRPr="00C42E48" w:rsidRDefault="00371108" w:rsidP="009542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3000"/>
        <w:jc w:val="center"/>
        <w:rPr>
          <w:rFonts w:ascii="Arial" w:hAnsi="Arial" w:cs="Arial"/>
          <w:sz w:val="24"/>
          <w:szCs w:val="24"/>
        </w:rPr>
      </w:pPr>
      <w:r w:rsidRPr="00C42E48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C42E48">
        <w:rPr>
          <w:rFonts w:ascii="Arial" w:hAnsi="Arial" w:cs="Arial"/>
          <w:sz w:val="24"/>
          <w:szCs w:val="24"/>
        </w:rPr>
        <w:t>___________________</w:t>
      </w:r>
    </w:p>
    <w:p w14:paraId="2923DE89" w14:textId="6F8FD862" w:rsidR="00F84B75" w:rsidRPr="00C42E48" w:rsidRDefault="00095283" w:rsidP="00E94113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120"/>
        <w:ind w:left="990"/>
        <w:rPr>
          <w:i/>
          <w:iCs/>
          <w:sz w:val="24"/>
          <w:szCs w:val="24"/>
          <w:u w:val="single"/>
        </w:rPr>
      </w:pPr>
      <w:r w:rsidRPr="00C42E48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C42E48" w14:paraId="579A5321" w14:textId="77777777" w:rsidTr="00371108">
        <w:trPr>
          <w:trHeight w:val="1485"/>
        </w:trPr>
        <w:tc>
          <w:tcPr>
            <w:tcW w:w="4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799A16" w14:textId="77777777" w:rsidR="00095283" w:rsidRPr="00C42E48" w:rsidRDefault="00254C17" w:rsidP="00954228">
            <w:pPr>
              <w:ind w:right="144"/>
              <w:rPr>
                <w:rFonts w:ascii="Arial" w:hAnsi="Arial" w:cs="Arial"/>
                <w:sz w:val="22"/>
              </w:rPr>
            </w:pPr>
            <w:r w:rsidRPr="00C42E48">
              <w:rPr>
                <w:rFonts w:ascii="Arial" w:hAnsi="Arial" w:cs="Arial"/>
                <w:sz w:val="22"/>
              </w:rPr>
              <w:t>In the Guardianship/Conservatorship of:</w:t>
            </w:r>
          </w:p>
          <w:p w14:paraId="50C30AFF" w14:textId="67A58D2F" w:rsidR="00254C17" w:rsidRPr="00C42E48" w:rsidRDefault="00095283" w:rsidP="00954228">
            <w:pPr>
              <w:ind w:right="144"/>
              <w:rPr>
                <w:rFonts w:ascii="Arial" w:hAnsi="Arial" w:cs="Arial"/>
                <w:i/>
                <w:iCs/>
                <w:sz w:val="22"/>
              </w:rPr>
            </w:pPr>
            <w:r w:rsidRPr="00C42E48">
              <w:rPr>
                <w:rFonts w:ascii="Arial" w:hAnsi="Arial" w:cs="Arial"/>
                <w:i/>
                <w:iCs/>
                <w:sz w:val="22"/>
                <w:lang w:val="ru"/>
              </w:rPr>
              <w:t>По вопросу опеки/попечительства:</w:t>
            </w:r>
          </w:p>
          <w:p w14:paraId="6589AEF4" w14:textId="073EA287" w:rsidR="008E4B84" w:rsidRPr="00C42E48" w:rsidRDefault="008E4B84" w:rsidP="00516E02">
            <w:pPr>
              <w:tabs>
                <w:tab w:val="left" w:pos="3870"/>
                <w:tab w:val="left" w:pos="4536"/>
              </w:tabs>
              <w:spacing w:before="400"/>
              <w:ind w:left="-274" w:firstLine="274"/>
              <w:rPr>
                <w:rFonts w:ascii="Arial" w:hAnsi="Arial" w:cs="Arial"/>
                <w:sz w:val="22"/>
                <w:szCs w:val="22"/>
              </w:rPr>
            </w:pPr>
            <w:r w:rsidRPr="00C42E4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42E4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08B879D" w14:textId="77777777" w:rsidR="00095283" w:rsidRPr="00C42E48" w:rsidRDefault="000238F6" w:rsidP="009542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2E48">
              <w:rPr>
                <w:rFonts w:ascii="Arial" w:hAnsi="Arial" w:cs="Arial"/>
                <w:sz w:val="22"/>
                <w:szCs w:val="22"/>
              </w:rPr>
              <w:t>Respondent / Minors</w:t>
            </w:r>
          </w:p>
          <w:p w14:paraId="6E09AA11" w14:textId="68363287" w:rsidR="009D4983" w:rsidRPr="00C42E48" w:rsidRDefault="00095283" w:rsidP="009542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i/>
                <w:iCs/>
                <w:sz w:val="22"/>
              </w:rPr>
            </w:pPr>
            <w:r w:rsidRPr="00C42E48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 / Несовершеннолетние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2DB674DB" w14:textId="77777777" w:rsidR="00095283" w:rsidRPr="00C42E48" w:rsidRDefault="00EC0092" w:rsidP="00954228">
            <w:pPr>
              <w:tabs>
                <w:tab w:val="left" w:pos="3347"/>
                <w:tab w:val="left" w:pos="4176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42E48">
              <w:rPr>
                <w:rFonts w:ascii="Arial" w:hAnsi="Arial" w:cs="Arial"/>
                <w:sz w:val="24"/>
                <w:szCs w:val="24"/>
              </w:rPr>
              <w:t xml:space="preserve">No.  </w:t>
            </w:r>
            <w:r w:rsidRPr="00C42E4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3CE4FCE" w14:textId="08EDD509" w:rsidR="00EC0092" w:rsidRPr="00C42E48" w:rsidRDefault="00095283" w:rsidP="00954228">
            <w:pPr>
              <w:tabs>
                <w:tab w:val="left" w:pos="3347"/>
                <w:tab w:val="left" w:pos="4176"/>
              </w:tabs>
              <w:suppressAutoHyphens/>
              <w:spacing w:after="24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2E48">
              <w:rPr>
                <w:rFonts w:ascii="Arial" w:hAnsi="Arial" w:cs="Arial"/>
                <w:i/>
                <w:iCs/>
                <w:sz w:val="24"/>
                <w:szCs w:val="24"/>
                <w:lang w:val="ru"/>
              </w:rPr>
              <w:t xml:space="preserve">№  </w:t>
            </w:r>
          </w:p>
          <w:p w14:paraId="4547C3E2" w14:textId="77777777" w:rsidR="00095283" w:rsidRPr="00C42E48" w:rsidRDefault="00A443C7" w:rsidP="00954228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C42E48">
              <w:rPr>
                <w:rFonts w:ascii="Arial" w:hAnsi="Arial" w:cs="Arial"/>
                <w:b/>
                <w:bCs/>
                <w:sz w:val="22"/>
                <w:szCs w:val="22"/>
              </w:rPr>
              <w:t>Disclosure of Bankruptcy or Criminal History</w:t>
            </w:r>
          </w:p>
          <w:p w14:paraId="1CD84E9B" w14:textId="4820FF88" w:rsidR="009205D5" w:rsidRPr="00C42E48" w:rsidRDefault="00095283" w:rsidP="00954228">
            <w:pPr>
              <w:spacing w:after="120"/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42E4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Раскрытие информации о банкротстве или истории совершения правонарушений</w:t>
            </w:r>
          </w:p>
          <w:p w14:paraId="0CEFD079" w14:textId="77777777" w:rsidR="00095283" w:rsidRPr="00C42E48" w:rsidRDefault="009205D5" w:rsidP="00954228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C42E48">
              <w:rPr>
                <w:rFonts w:ascii="Arial" w:hAnsi="Arial" w:cs="Arial"/>
                <w:b/>
                <w:bCs/>
                <w:sz w:val="22"/>
                <w:szCs w:val="22"/>
              </w:rPr>
              <w:t>(DIS)</w:t>
            </w:r>
          </w:p>
          <w:p w14:paraId="314C4FB3" w14:textId="6DEE8350" w:rsidR="00900EC2" w:rsidRPr="00C42E48" w:rsidRDefault="00095283" w:rsidP="00954228">
            <w:pPr>
              <w:ind w:right="14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42E4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(DIS)</w:t>
            </w:r>
          </w:p>
        </w:tc>
      </w:tr>
      <w:tr w:rsidR="00371108" w:rsidRPr="00C42E48" w14:paraId="62634877" w14:textId="77777777" w:rsidTr="00C43D61">
        <w:trPr>
          <w:trHeight w:val="5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73EF4E" w14:textId="77777777" w:rsidR="00371108" w:rsidRPr="00C42E48" w:rsidRDefault="00371108" w:rsidP="00954228">
            <w:pPr>
              <w:ind w:right="144"/>
              <w:rPr>
                <w:rFonts w:ascii="Arial" w:hAnsi="Arial" w:cs="Arial"/>
                <w:sz w:val="22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B066C4" w14:textId="77777777" w:rsidR="00371108" w:rsidRPr="00C42E48" w:rsidRDefault="00371108" w:rsidP="009542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B476EF" w14:textId="77777777" w:rsidR="00095283" w:rsidRPr="00C42E48" w:rsidRDefault="0047589B" w:rsidP="00954228">
      <w:pPr>
        <w:pStyle w:val="Header"/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2E48">
        <w:rPr>
          <w:rFonts w:ascii="Arial" w:hAnsi="Arial" w:cs="Arial"/>
          <w:b/>
          <w:bCs/>
          <w:sz w:val="28"/>
          <w:szCs w:val="28"/>
        </w:rPr>
        <w:t>Disclosure of Bankruptcy or Criminal History</w:t>
      </w:r>
    </w:p>
    <w:p w14:paraId="15DFE037" w14:textId="7BB3EC63" w:rsidR="000E2E44" w:rsidRPr="00C42E48" w:rsidRDefault="00095283" w:rsidP="00954228">
      <w:pPr>
        <w:pStyle w:val="Header"/>
        <w:spacing w:after="120"/>
        <w:jc w:val="center"/>
        <w:rPr>
          <w:rFonts w:ascii="Arial" w:hAnsi="Arial" w:cs="Arial"/>
          <w:i/>
          <w:iCs/>
          <w:sz w:val="28"/>
          <w:szCs w:val="28"/>
        </w:rPr>
      </w:pPr>
      <w:r w:rsidRPr="00C42E48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Раскрытие информации о банкротстве или истории совершения правонарушений</w:t>
      </w:r>
    </w:p>
    <w:p w14:paraId="3270E946" w14:textId="77777777" w:rsidR="00095283" w:rsidRPr="00C42E48" w:rsidRDefault="0047589B" w:rsidP="00954228">
      <w:pPr>
        <w:pStyle w:val="BodyText"/>
        <w:spacing w:before="240" w:after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C42E48">
        <w:rPr>
          <w:rFonts w:ascii="Arial" w:hAnsi="Arial" w:cs="Arial"/>
          <w:b/>
          <w:bCs/>
          <w:sz w:val="22"/>
          <w:szCs w:val="22"/>
        </w:rPr>
        <w:t>1.</w:t>
      </w:r>
      <w:r w:rsidRPr="00C42E48">
        <w:rPr>
          <w:rFonts w:ascii="Arial" w:hAnsi="Arial" w:cs="Arial"/>
          <w:b/>
          <w:bCs/>
          <w:sz w:val="22"/>
          <w:szCs w:val="22"/>
        </w:rPr>
        <w:tab/>
        <w:t>Disclosure of bankruptcy</w:t>
      </w:r>
    </w:p>
    <w:p w14:paraId="48A94F6F" w14:textId="319FC6C5" w:rsidR="00271F28" w:rsidRPr="00C42E48" w:rsidRDefault="002E0ADB" w:rsidP="00954228">
      <w:pPr>
        <w:pStyle w:val="BodyText"/>
        <w:spacing w:line="240" w:lineRule="auto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C42E4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C42E48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Раскрытие информации о банкротстве </w:t>
      </w:r>
    </w:p>
    <w:p w14:paraId="5C55D7EE" w14:textId="77777777" w:rsidR="00095283" w:rsidRPr="00C42E48" w:rsidRDefault="00165BC1" w:rsidP="00954228">
      <w:pPr>
        <w:pStyle w:val="BodyText"/>
        <w:spacing w:before="120" w:after="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C42E48">
        <w:rPr>
          <w:rFonts w:ascii="Arial" w:hAnsi="Arial" w:cs="Arial"/>
          <w:sz w:val="22"/>
          <w:szCs w:val="22"/>
        </w:rPr>
        <w:t>[  ]</w:t>
      </w:r>
      <w:r w:rsidRPr="00C42E48">
        <w:rPr>
          <w:rFonts w:ascii="Arial" w:hAnsi="Arial" w:cs="Arial"/>
          <w:sz w:val="22"/>
          <w:szCs w:val="22"/>
        </w:rPr>
        <w:tab/>
        <w:t xml:space="preserve">I am </w:t>
      </w:r>
      <w:r w:rsidRPr="00C42E48">
        <w:rPr>
          <w:rFonts w:ascii="Arial" w:hAnsi="Arial" w:cs="Arial"/>
          <w:b/>
          <w:bCs/>
          <w:sz w:val="22"/>
          <w:szCs w:val="22"/>
        </w:rPr>
        <w:t>not</w:t>
      </w:r>
      <w:r w:rsidRPr="00C42E48">
        <w:rPr>
          <w:rFonts w:ascii="Arial" w:hAnsi="Arial" w:cs="Arial"/>
          <w:sz w:val="22"/>
          <w:szCs w:val="22"/>
        </w:rPr>
        <w:t xml:space="preserve"> a debtor in a bankruptcy, insolvency, or receivership proceeding now or in the past.</w:t>
      </w:r>
    </w:p>
    <w:p w14:paraId="22592AAB" w14:textId="106C5564" w:rsidR="00165BC1" w:rsidRPr="00C42E48" w:rsidRDefault="002E0ADB" w:rsidP="00954228">
      <w:pPr>
        <w:pStyle w:val="BodyText"/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C42E48">
        <w:rPr>
          <w:rFonts w:ascii="Arial" w:hAnsi="Arial" w:cs="Arial"/>
          <w:i/>
          <w:iCs/>
          <w:sz w:val="22"/>
          <w:szCs w:val="22"/>
        </w:rPr>
        <w:tab/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 xml:space="preserve">Я </w:t>
      </w:r>
      <w:r w:rsidRPr="00C42E4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</w:t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 xml:space="preserve"> являюсь должником по делу о банкротстве, неплатежеспособности или процедуре назначения внешнего управления в настоящее время или в прошлом.</w:t>
      </w:r>
    </w:p>
    <w:p w14:paraId="652C47FC" w14:textId="77777777" w:rsidR="00095283" w:rsidRPr="00C42E48" w:rsidRDefault="00165BC1" w:rsidP="00954228">
      <w:pPr>
        <w:pStyle w:val="BodyText"/>
        <w:tabs>
          <w:tab w:val="left" w:pos="9270"/>
        </w:tabs>
        <w:spacing w:before="120" w:after="0" w:line="240" w:lineRule="auto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C42E48">
        <w:rPr>
          <w:rFonts w:ascii="Arial" w:hAnsi="Arial" w:cs="Arial"/>
          <w:sz w:val="22"/>
          <w:szCs w:val="22"/>
        </w:rPr>
        <w:t>[  ]</w:t>
      </w:r>
      <w:r w:rsidRPr="00C42E48">
        <w:rPr>
          <w:rFonts w:ascii="Arial" w:hAnsi="Arial" w:cs="Arial"/>
          <w:sz w:val="22"/>
          <w:szCs w:val="22"/>
        </w:rPr>
        <w:tab/>
        <w:t xml:space="preserve">I am or was a debtor in a bankruptcy, insolvency, or receivership proceeding.  </w:t>
      </w:r>
      <w:r w:rsidRPr="00C42E48">
        <w:rPr>
          <w:rFonts w:ascii="Arial" w:hAnsi="Arial" w:cs="Arial"/>
          <w:i/>
          <w:iCs/>
          <w:sz w:val="22"/>
          <w:szCs w:val="22"/>
        </w:rPr>
        <w:t xml:space="preserve">(Explain) </w:t>
      </w:r>
      <w:r w:rsidRPr="00C42E48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1C6B7B0" w14:textId="33C1A292" w:rsidR="00165BC1" w:rsidRPr="00C42E48" w:rsidRDefault="002E0ADB" w:rsidP="00954228">
      <w:pPr>
        <w:pStyle w:val="BodyText"/>
        <w:tabs>
          <w:tab w:val="left" w:pos="927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  <w:u w:val="single"/>
          <w:lang w:val="ru"/>
        </w:rPr>
      </w:pPr>
      <w:r w:rsidRPr="00C42E48">
        <w:rPr>
          <w:rFonts w:ascii="Arial" w:hAnsi="Arial" w:cs="Arial"/>
          <w:i/>
          <w:iCs/>
          <w:sz w:val="22"/>
          <w:szCs w:val="22"/>
        </w:rPr>
        <w:tab/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 xml:space="preserve">Я являюсь или являлся должником в рамках дела о банкротстве, неплатежеспособности или процедуры назначения внешнего управления.  (Поясните) </w:t>
      </w:r>
    </w:p>
    <w:p w14:paraId="4F81C569" w14:textId="5688F741" w:rsidR="00165BC1" w:rsidRPr="00C42E48" w:rsidRDefault="00165BC1" w:rsidP="002E0ADB">
      <w:pPr>
        <w:pStyle w:val="BodyText"/>
        <w:tabs>
          <w:tab w:val="left" w:pos="9270"/>
        </w:tabs>
        <w:spacing w:before="120" w:after="0" w:line="360" w:lineRule="auto"/>
        <w:ind w:left="1440" w:hanging="360"/>
        <w:contextualSpacing/>
        <w:rPr>
          <w:rFonts w:ascii="Arial" w:hAnsi="Arial" w:cs="Arial"/>
          <w:i/>
          <w:sz w:val="22"/>
          <w:szCs w:val="22"/>
          <w:u w:val="single"/>
          <w:lang w:val="ru"/>
        </w:rPr>
      </w:pPr>
      <w:r w:rsidRPr="00C42E48">
        <w:rPr>
          <w:rFonts w:ascii="Arial" w:hAnsi="Arial" w:cs="Arial"/>
          <w:i/>
          <w:iCs/>
          <w:sz w:val="22"/>
          <w:szCs w:val="22"/>
          <w:u w:val="single"/>
          <w:lang w:val="ru"/>
        </w:rPr>
        <w:tab/>
      </w:r>
      <w:r w:rsidRPr="00C42E48">
        <w:rPr>
          <w:rFonts w:ascii="Arial" w:hAnsi="Arial" w:cs="Arial"/>
          <w:i/>
          <w:iCs/>
          <w:sz w:val="22"/>
          <w:szCs w:val="22"/>
          <w:u w:val="single"/>
          <w:lang w:val="ru"/>
        </w:rPr>
        <w:tab/>
      </w:r>
    </w:p>
    <w:p w14:paraId="7961CC7A" w14:textId="77777777" w:rsidR="00095283" w:rsidRPr="00C42E48" w:rsidRDefault="00165BC1" w:rsidP="00954228">
      <w:pPr>
        <w:pStyle w:val="BodyText"/>
        <w:spacing w:before="240" w:after="0" w:line="240" w:lineRule="auto"/>
        <w:ind w:left="720" w:hanging="720"/>
        <w:rPr>
          <w:rFonts w:ascii="Arial" w:hAnsi="Arial" w:cs="Arial"/>
          <w:b/>
          <w:sz w:val="22"/>
          <w:szCs w:val="22"/>
          <w:lang w:val="ru"/>
        </w:rPr>
      </w:pPr>
      <w:r w:rsidRPr="00C42E48">
        <w:rPr>
          <w:rFonts w:ascii="Arial" w:hAnsi="Arial" w:cs="Arial"/>
          <w:b/>
          <w:bCs/>
          <w:sz w:val="22"/>
          <w:szCs w:val="22"/>
          <w:lang w:val="ru"/>
        </w:rPr>
        <w:t>2.</w:t>
      </w:r>
      <w:r w:rsidRPr="00C42E48">
        <w:rPr>
          <w:rFonts w:ascii="Arial" w:hAnsi="Arial" w:cs="Arial"/>
          <w:b/>
          <w:bCs/>
          <w:sz w:val="22"/>
          <w:szCs w:val="22"/>
          <w:lang w:val="ru"/>
        </w:rPr>
        <w:tab/>
      </w:r>
      <w:r w:rsidRPr="00C42E48">
        <w:rPr>
          <w:rFonts w:ascii="Arial" w:hAnsi="Arial" w:cs="Arial"/>
          <w:b/>
          <w:bCs/>
          <w:sz w:val="22"/>
          <w:szCs w:val="22"/>
        </w:rPr>
        <w:t>Disclosure</w:t>
      </w:r>
      <w:r w:rsidRPr="00C42E48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C42E48">
        <w:rPr>
          <w:rFonts w:ascii="Arial" w:hAnsi="Arial" w:cs="Arial"/>
          <w:b/>
          <w:bCs/>
          <w:sz w:val="22"/>
          <w:szCs w:val="22"/>
        </w:rPr>
        <w:t>of</w:t>
      </w:r>
      <w:r w:rsidRPr="00C42E48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C42E48">
        <w:rPr>
          <w:rFonts w:ascii="Arial" w:hAnsi="Arial" w:cs="Arial"/>
          <w:b/>
          <w:bCs/>
          <w:sz w:val="22"/>
          <w:szCs w:val="22"/>
        </w:rPr>
        <w:t>criminal</w:t>
      </w:r>
      <w:r w:rsidRPr="00C42E48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C42E48">
        <w:rPr>
          <w:rFonts w:ascii="Arial" w:hAnsi="Arial" w:cs="Arial"/>
          <w:b/>
          <w:bCs/>
          <w:sz w:val="22"/>
          <w:szCs w:val="22"/>
        </w:rPr>
        <w:t>history</w:t>
      </w:r>
    </w:p>
    <w:p w14:paraId="407F2B41" w14:textId="1B8EA299" w:rsidR="00165BC1" w:rsidRPr="00C42E48" w:rsidRDefault="002E0ADB" w:rsidP="00954228">
      <w:pPr>
        <w:pStyle w:val="BodyText"/>
        <w:spacing w:line="240" w:lineRule="auto"/>
        <w:ind w:left="720" w:hanging="720"/>
        <w:rPr>
          <w:rFonts w:ascii="Arial" w:hAnsi="Arial" w:cs="Arial"/>
          <w:b/>
          <w:i/>
          <w:iCs/>
          <w:sz w:val="22"/>
          <w:szCs w:val="22"/>
          <w:lang w:val="ru"/>
        </w:rPr>
      </w:pPr>
      <w:r w:rsidRPr="00C42E48">
        <w:rPr>
          <w:rFonts w:ascii="Arial" w:hAnsi="Arial" w:cs="Arial"/>
          <w:b/>
          <w:bCs/>
          <w:i/>
          <w:iCs/>
          <w:sz w:val="22"/>
          <w:szCs w:val="22"/>
          <w:lang w:val="ru"/>
        </w:rPr>
        <w:tab/>
        <w:t>Раскрытие информации об истории совершения преступлений</w:t>
      </w:r>
    </w:p>
    <w:p w14:paraId="30F45912" w14:textId="77777777" w:rsidR="00095283" w:rsidRPr="00C42E48" w:rsidRDefault="00165BC1" w:rsidP="00954228">
      <w:pPr>
        <w:pStyle w:val="BodyText"/>
        <w:spacing w:after="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C42E48">
        <w:rPr>
          <w:rFonts w:ascii="Arial" w:hAnsi="Arial" w:cs="Arial"/>
          <w:sz w:val="22"/>
          <w:szCs w:val="22"/>
        </w:rPr>
        <w:lastRenderedPageBreak/>
        <w:t>[  ]</w:t>
      </w:r>
      <w:r w:rsidRPr="00C42E48">
        <w:rPr>
          <w:rFonts w:ascii="Arial" w:hAnsi="Arial" w:cs="Arial"/>
          <w:sz w:val="22"/>
          <w:szCs w:val="22"/>
        </w:rPr>
        <w:tab/>
        <w:t xml:space="preserve">I have </w:t>
      </w:r>
      <w:r w:rsidRPr="00C42E48">
        <w:rPr>
          <w:rFonts w:ascii="Arial" w:hAnsi="Arial" w:cs="Arial"/>
          <w:b/>
          <w:bCs/>
          <w:sz w:val="22"/>
          <w:szCs w:val="22"/>
        </w:rPr>
        <w:t>not</w:t>
      </w:r>
      <w:r w:rsidRPr="00C42E48">
        <w:rPr>
          <w:rFonts w:ascii="Arial" w:hAnsi="Arial" w:cs="Arial"/>
          <w:sz w:val="22"/>
          <w:szCs w:val="22"/>
        </w:rPr>
        <w:t xml:space="preserve"> been convicted of a felony, a crime involving dishonesty, neglect, violence, use of physical force, or any other crime related to my duties as a Guardian or Conservator.</w:t>
      </w:r>
    </w:p>
    <w:p w14:paraId="69AB3BD8" w14:textId="416794CD" w:rsidR="00165BC1" w:rsidRPr="00C42E48" w:rsidRDefault="00415041" w:rsidP="00954228">
      <w:pPr>
        <w:pStyle w:val="BodyText"/>
        <w:spacing w:after="0" w:line="240" w:lineRule="auto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C42E48">
        <w:rPr>
          <w:rFonts w:ascii="Arial" w:hAnsi="Arial" w:cs="Arial"/>
          <w:i/>
          <w:iCs/>
          <w:sz w:val="22"/>
          <w:szCs w:val="22"/>
        </w:rPr>
        <w:tab/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>Я</w:t>
      </w:r>
      <w:r w:rsidRPr="00C42E48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 не</w:t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 xml:space="preserve"> был (-а) осужден (-а) за тяжкое преступление, преступление, связанное с нечестностью, пренебрежением, насилием, применением физической силы, или любое другое преступление, связанное с моими обязанностями в качестве опекуна или попечителя.</w:t>
      </w:r>
    </w:p>
    <w:p w14:paraId="18B107A2" w14:textId="77777777" w:rsidR="00095283" w:rsidRPr="00C42E48" w:rsidRDefault="00165BC1" w:rsidP="00954228">
      <w:pPr>
        <w:pStyle w:val="BodyText"/>
        <w:tabs>
          <w:tab w:val="left" w:pos="9270"/>
        </w:tabs>
        <w:spacing w:before="120" w:after="0" w:line="240" w:lineRule="auto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C42E48">
        <w:rPr>
          <w:rFonts w:ascii="Arial" w:hAnsi="Arial" w:cs="Arial"/>
          <w:sz w:val="22"/>
          <w:szCs w:val="22"/>
        </w:rPr>
        <w:t>[  ]</w:t>
      </w:r>
      <w:r w:rsidRPr="00C42E48">
        <w:rPr>
          <w:rFonts w:ascii="Arial" w:hAnsi="Arial" w:cs="Arial"/>
          <w:sz w:val="22"/>
          <w:szCs w:val="22"/>
        </w:rPr>
        <w:tab/>
        <w:t xml:space="preserve">I have been convicted of a felony, a crime involving dishonesty, neglect, violence, use of physical force, or any other crime related to my duties as a Guardian or Conservator.  </w:t>
      </w:r>
      <w:r w:rsidRPr="00C42E48">
        <w:rPr>
          <w:rFonts w:ascii="Arial" w:hAnsi="Arial" w:cs="Arial"/>
          <w:i/>
          <w:iCs/>
          <w:sz w:val="22"/>
          <w:szCs w:val="22"/>
        </w:rPr>
        <w:t xml:space="preserve">(Explain) </w:t>
      </w:r>
      <w:r w:rsidRPr="00C42E48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6923C880" w14:textId="3FA75203" w:rsidR="00917EA9" w:rsidRPr="00C42E48" w:rsidRDefault="00415041" w:rsidP="00954228">
      <w:pPr>
        <w:pStyle w:val="BodyText"/>
        <w:tabs>
          <w:tab w:val="left" w:pos="927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C42E48">
        <w:rPr>
          <w:rFonts w:ascii="Arial" w:hAnsi="Arial" w:cs="Arial"/>
          <w:i/>
          <w:iCs/>
          <w:sz w:val="22"/>
          <w:szCs w:val="22"/>
        </w:rPr>
        <w:tab/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 xml:space="preserve">Я был (-а) осужден (-а) за тяжкое преступление, преступление, связанное с нечестностью, пренебрежением, насилием, применением физической силы, или любое другое преступление, связанное с моими обязанностями опекуна или попечителя.  (Поясните) </w:t>
      </w:r>
    </w:p>
    <w:p w14:paraId="1CCFBA15" w14:textId="38370995" w:rsidR="00917EA9" w:rsidRPr="00C42E48" w:rsidRDefault="00917EA9" w:rsidP="00415041">
      <w:pPr>
        <w:pStyle w:val="BodyText"/>
        <w:tabs>
          <w:tab w:val="left" w:pos="9270"/>
        </w:tabs>
        <w:spacing w:before="120" w:after="0" w:line="360" w:lineRule="auto"/>
        <w:ind w:left="1440" w:hanging="360"/>
        <w:contextualSpacing/>
        <w:rPr>
          <w:rFonts w:ascii="Arial" w:hAnsi="Arial" w:cs="Arial"/>
          <w:i/>
          <w:sz w:val="22"/>
          <w:szCs w:val="22"/>
          <w:u w:val="single"/>
        </w:rPr>
      </w:pPr>
      <w:r w:rsidRPr="00C42E48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C42E48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19E6D42B" w14:textId="77777777" w:rsidR="00095283" w:rsidRPr="00C42E48" w:rsidRDefault="00165BC1" w:rsidP="00954228">
      <w:pPr>
        <w:pStyle w:val="BodyText"/>
        <w:spacing w:before="240" w:after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C42E48">
        <w:rPr>
          <w:rFonts w:ascii="Arial" w:hAnsi="Arial" w:cs="Arial"/>
          <w:b/>
          <w:bCs/>
          <w:sz w:val="22"/>
          <w:szCs w:val="22"/>
        </w:rPr>
        <w:t>3.</w:t>
      </w:r>
      <w:r w:rsidRPr="00C42E48">
        <w:rPr>
          <w:rFonts w:ascii="Arial" w:hAnsi="Arial" w:cs="Arial"/>
          <w:b/>
          <w:bCs/>
          <w:sz w:val="22"/>
          <w:szCs w:val="22"/>
        </w:rPr>
        <w:tab/>
        <w:t>Court Findings</w:t>
      </w:r>
    </w:p>
    <w:p w14:paraId="68227A76" w14:textId="346678F1" w:rsidR="00165BC1" w:rsidRPr="00C42E48" w:rsidRDefault="00415041" w:rsidP="00954228">
      <w:pPr>
        <w:pStyle w:val="BodyText"/>
        <w:spacing w:line="240" w:lineRule="auto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C42E4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C42E4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Заключения суда</w:t>
      </w:r>
    </w:p>
    <w:p w14:paraId="141A82E7" w14:textId="77777777" w:rsidR="00095283" w:rsidRPr="00C42E48" w:rsidRDefault="00165BC1" w:rsidP="00954228">
      <w:pPr>
        <w:pStyle w:val="BodyText"/>
        <w:spacing w:before="120" w:after="0" w:line="240" w:lineRule="auto"/>
        <w:ind w:left="1080" w:hanging="360"/>
        <w:contextualSpacing/>
        <w:rPr>
          <w:rFonts w:ascii="Arial" w:hAnsi="Arial" w:cs="Arial"/>
          <w:sz w:val="22"/>
          <w:szCs w:val="22"/>
        </w:rPr>
      </w:pPr>
      <w:r w:rsidRPr="00C42E48">
        <w:rPr>
          <w:rFonts w:ascii="Arial" w:hAnsi="Arial" w:cs="Arial"/>
          <w:sz w:val="22"/>
          <w:szCs w:val="22"/>
        </w:rPr>
        <w:t>[  ]</w:t>
      </w:r>
      <w:r w:rsidRPr="00C42E48">
        <w:rPr>
          <w:rFonts w:ascii="Arial" w:hAnsi="Arial" w:cs="Arial"/>
          <w:sz w:val="22"/>
          <w:szCs w:val="22"/>
        </w:rPr>
        <w:tab/>
        <w:t xml:space="preserve">I do </w:t>
      </w:r>
      <w:r w:rsidRPr="00C42E48">
        <w:rPr>
          <w:rFonts w:ascii="Arial" w:hAnsi="Arial" w:cs="Arial"/>
          <w:b/>
          <w:bCs/>
          <w:sz w:val="22"/>
          <w:szCs w:val="22"/>
        </w:rPr>
        <w:t>not</w:t>
      </w:r>
      <w:r w:rsidRPr="00C42E48">
        <w:rPr>
          <w:rFonts w:ascii="Arial" w:hAnsi="Arial" w:cs="Arial"/>
          <w:sz w:val="22"/>
          <w:szCs w:val="22"/>
        </w:rPr>
        <w:t xml:space="preserve"> have any court findings against me involving a breach of fiduciary duty, violation of any state’s consumer protection act, or violation of any other statute forbidding unfair or deceptive acts or practices in the conduct of any business.</w:t>
      </w:r>
    </w:p>
    <w:p w14:paraId="0DC101F9" w14:textId="109C4388" w:rsidR="00165BC1" w:rsidRPr="00C42E48" w:rsidRDefault="00415041" w:rsidP="00954228">
      <w:pPr>
        <w:pStyle w:val="BodyText"/>
        <w:spacing w:after="0" w:line="240" w:lineRule="auto"/>
        <w:ind w:left="1080" w:hanging="360"/>
        <w:contextualSpacing/>
        <w:rPr>
          <w:rFonts w:ascii="Arial" w:hAnsi="Arial" w:cs="Arial"/>
          <w:i/>
          <w:iCs/>
          <w:sz w:val="22"/>
          <w:szCs w:val="22"/>
        </w:rPr>
      </w:pPr>
      <w:r w:rsidRPr="00C42E48">
        <w:rPr>
          <w:rFonts w:ascii="Arial" w:hAnsi="Arial" w:cs="Arial"/>
          <w:i/>
          <w:iCs/>
          <w:sz w:val="22"/>
          <w:szCs w:val="22"/>
        </w:rPr>
        <w:tab/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 xml:space="preserve">Против меня </w:t>
      </w:r>
      <w:r w:rsidRPr="00C42E4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нет</w:t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 xml:space="preserve"> судебных решений, связанных с нарушением мной обязанностей доверенного лица, нарушением закона о защите прав потребителей или любого другого закона, запрещающего недобросовестные или мошеннические действия или методы ведения какого бы то ни было бизнеса.</w:t>
      </w:r>
    </w:p>
    <w:p w14:paraId="67302CD5" w14:textId="77777777" w:rsidR="00095283" w:rsidRPr="00C42E48" w:rsidRDefault="00165BC1" w:rsidP="00954228">
      <w:pPr>
        <w:pStyle w:val="BodyText"/>
        <w:tabs>
          <w:tab w:val="left" w:pos="9270"/>
        </w:tabs>
        <w:spacing w:before="120" w:after="0" w:line="240" w:lineRule="auto"/>
        <w:ind w:left="1080" w:hanging="360"/>
        <w:rPr>
          <w:rFonts w:ascii="Arial" w:hAnsi="Arial" w:cs="Arial"/>
          <w:i/>
          <w:sz w:val="22"/>
          <w:szCs w:val="22"/>
        </w:rPr>
      </w:pPr>
      <w:r w:rsidRPr="00C42E48">
        <w:rPr>
          <w:rFonts w:ascii="Arial" w:hAnsi="Arial" w:cs="Arial"/>
          <w:szCs w:val="24"/>
        </w:rPr>
        <w:t>[  ]</w:t>
      </w:r>
      <w:r w:rsidRPr="00C42E48">
        <w:rPr>
          <w:rFonts w:ascii="Arial" w:hAnsi="Arial" w:cs="Arial"/>
          <w:szCs w:val="24"/>
        </w:rPr>
        <w:tab/>
      </w:r>
      <w:r w:rsidRPr="00C42E48">
        <w:rPr>
          <w:rFonts w:ascii="Arial" w:hAnsi="Arial" w:cs="Arial"/>
          <w:sz w:val="22"/>
          <w:szCs w:val="22"/>
        </w:rPr>
        <w:t xml:space="preserve">I do have court findings against me involving a breach of fiduciary duty, violation of any state’s consumer protection act, or violation of any other statute forbidding unfair or deceptive acts or practices in the conduct of any business.  </w:t>
      </w:r>
      <w:r w:rsidRPr="00C42E48">
        <w:rPr>
          <w:rFonts w:ascii="Arial" w:hAnsi="Arial" w:cs="Arial"/>
          <w:i/>
          <w:iCs/>
          <w:sz w:val="22"/>
          <w:szCs w:val="22"/>
        </w:rPr>
        <w:t>(Explain)</w:t>
      </w:r>
    </w:p>
    <w:p w14:paraId="40755FA9" w14:textId="482C826A" w:rsidR="00917EA9" w:rsidRPr="00C42E48" w:rsidRDefault="00415041" w:rsidP="00954228">
      <w:pPr>
        <w:pStyle w:val="BodyText"/>
        <w:tabs>
          <w:tab w:val="left" w:pos="927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C42E48">
        <w:rPr>
          <w:rFonts w:ascii="Arial" w:hAnsi="Arial" w:cs="Arial"/>
          <w:i/>
          <w:iCs/>
          <w:szCs w:val="24"/>
        </w:rPr>
        <w:tab/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>Против меня имеются судебные решения, связанные с нарушением мной обязанностей доверенного лица, нарушением закона о защите прав потребителей любого штата или нарушением любого другого закона, запрещающего нечестные или мошеннические действия или методы ведения какого бы то ни было бизнеса.  (Поясните)</w:t>
      </w:r>
    </w:p>
    <w:p w14:paraId="71E3A4B1" w14:textId="34F271C3" w:rsidR="00917EA9" w:rsidRPr="00C42E48" w:rsidRDefault="00917EA9" w:rsidP="00415041">
      <w:pPr>
        <w:pStyle w:val="BodyText"/>
        <w:tabs>
          <w:tab w:val="left" w:pos="9270"/>
        </w:tabs>
        <w:spacing w:before="120" w:after="0" w:line="360" w:lineRule="auto"/>
        <w:ind w:left="1440" w:hanging="360"/>
        <w:contextualSpacing/>
        <w:rPr>
          <w:rFonts w:ascii="Arial" w:hAnsi="Arial" w:cs="Arial"/>
          <w:i/>
          <w:sz w:val="22"/>
          <w:szCs w:val="22"/>
          <w:u w:val="single"/>
        </w:rPr>
      </w:pPr>
      <w:r w:rsidRPr="00C42E48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C42E48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45321363" w14:textId="4B34F419" w:rsidR="00917EA9" w:rsidRPr="00C42E48" w:rsidRDefault="00917EA9" w:rsidP="00415041">
      <w:pPr>
        <w:pStyle w:val="BodyText"/>
        <w:tabs>
          <w:tab w:val="left" w:pos="9270"/>
        </w:tabs>
        <w:spacing w:before="120" w:after="0" w:line="360" w:lineRule="auto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C42E48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C42E48">
        <w:rPr>
          <w:rFonts w:ascii="Arial" w:hAnsi="Arial" w:cs="Arial"/>
          <w:i/>
          <w:iCs/>
          <w:sz w:val="22"/>
          <w:szCs w:val="22"/>
          <w:u w:val="single"/>
        </w:rPr>
        <w:tab/>
        <w:t>.</w:t>
      </w:r>
    </w:p>
    <w:p w14:paraId="49E1701B" w14:textId="77777777" w:rsidR="00095283" w:rsidRPr="00C42E48" w:rsidRDefault="00917A0B" w:rsidP="00954228">
      <w:pPr>
        <w:pStyle w:val="WAnote"/>
        <w:tabs>
          <w:tab w:val="left" w:pos="540"/>
        </w:tabs>
        <w:spacing w:before="360"/>
        <w:ind w:firstLine="0"/>
        <w:outlineLvl w:val="0"/>
      </w:pPr>
      <w:r w:rsidRPr="00C42E48">
        <w:t>I declare under penalty of perjury under the laws of the State of Washington that the facts I have provided are true.</w:t>
      </w:r>
    </w:p>
    <w:p w14:paraId="2D1E84D3" w14:textId="72C160F1" w:rsidR="00917A0B" w:rsidRPr="00C42E48" w:rsidRDefault="00095283" w:rsidP="00954228">
      <w:pPr>
        <w:pStyle w:val="WAnote"/>
        <w:tabs>
          <w:tab w:val="left" w:pos="540"/>
        </w:tabs>
        <w:spacing w:before="0"/>
        <w:ind w:firstLine="0"/>
        <w:outlineLvl w:val="0"/>
        <w:rPr>
          <w:i/>
          <w:iCs/>
        </w:rPr>
      </w:pPr>
      <w:r w:rsidRPr="00C42E48">
        <w:rPr>
          <w:i/>
          <w:iCs/>
          <w:lang w:val="ru"/>
        </w:rPr>
        <w:t>Подтверждаю под страхом наказания за лжесвидетельство согласно законам штата Вашингтон, что все изложенное мной правдиво и правильно.</w:t>
      </w:r>
    </w:p>
    <w:p w14:paraId="65624950" w14:textId="77777777" w:rsidR="00095283" w:rsidRPr="00C42E48" w:rsidRDefault="008E4B84" w:rsidP="00954228">
      <w:pPr>
        <w:widowControl w:val="0"/>
        <w:tabs>
          <w:tab w:val="left" w:pos="720"/>
          <w:tab w:val="center" w:pos="4950"/>
          <w:tab w:val="center" w:pos="6750"/>
          <w:tab w:val="right" w:pos="9180"/>
        </w:tabs>
        <w:spacing w:before="360"/>
        <w:rPr>
          <w:rFonts w:ascii="Arial" w:hAnsi="Arial" w:cs="Arial"/>
          <w:sz w:val="22"/>
          <w:szCs w:val="22"/>
        </w:rPr>
      </w:pPr>
      <w:r w:rsidRPr="00C42E48">
        <w:rPr>
          <w:rFonts w:ascii="Arial" w:hAnsi="Arial" w:cs="Arial"/>
          <w:sz w:val="22"/>
          <w:szCs w:val="22"/>
        </w:rPr>
        <w:t>Signed at (</w:t>
      </w:r>
      <w:r w:rsidRPr="00C42E48">
        <w:rPr>
          <w:rFonts w:ascii="Arial" w:hAnsi="Arial" w:cs="Arial"/>
          <w:i/>
          <w:iCs/>
          <w:sz w:val="22"/>
          <w:szCs w:val="22"/>
        </w:rPr>
        <w:t xml:space="preserve">city) </w:t>
      </w:r>
      <w:r w:rsidRPr="00C42E48">
        <w:rPr>
          <w:rFonts w:ascii="Arial" w:hAnsi="Arial" w:cs="Arial"/>
          <w:sz w:val="22"/>
          <w:szCs w:val="22"/>
          <w:u w:val="single"/>
        </w:rPr>
        <w:tab/>
      </w:r>
      <w:r w:rsidRPr="00C42E48">
        <w:rPr>
          <w:rFonts w:ascii="Arial" w:hAnsi="Arial" w:cs="Arial"/>
          <w:sz w:val="22"/>
          <w:szCs w:val="22"/>
        </w:rPr>
        <w:t xml:space="preserve">, </w:t>
      </w:r>
      <w:r w:rsidRPr="00C42E48">
        <w:rPr>
          <w:rFonts w:ascii="Arial" w:hAnsi="Arial" w:cs="Arial"/>
          <w:i/>
          <w:iCs/>
          <w:sz w:val="22"/>
          <w:szCs w:val="22"/>
        </w:rPr>
        <w:t xml:space="preserve">(state) </w:t>
      </w:r>
      <w:r w:rsidRPr="00C42E48">
        <w:rPr>
          <w:rFonts w:ascii="Arial" w:hAnsi="Arial" w:cs="Arial"/>
          <w:sz w:val="22"/>
          <w:szCs w:val="22"/>
          <w:u w:val="single"/>
        </w:rPr>
        <w:tab/>
      </w:r>
      <w:r w:rsidRPr="00C42E48">
        <w:rPr>
          <w:rFonts w:ascii="Arial" w:hAnsi="Arial" w:cs="Arial"/>
          <w:sz w:val="22"/>
          <w:szCs w:val="22"/>
        </w:rPr>
        <w:t xml:space="preserve"> on </w:t>
      </w:r>
      <w:r w:rsidRPr="00C42E48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C42E48">
        <w:rPr>
          <w:rFonts w:ascii="Arial" w:hAnsi="Arial" w:cs="Arial"/>
          <w:sz w:val="22"/>
          <w:szCs w:val="22"/>
          <w:u w:val="single"/>
        </w:rPr>
        <w:tab/>
      </w:r>
      <w:r w:rsidRPr="00C42E48">
        <w:rPr>
          <w:rFonts w:ascii="Arial" w:hAnsi="Arial" w:cs="Arial"/>
          <w:sz w:val="22"/>
          <w:szCs w:val="22"/>
        </w:rPr>
        <w:t>.</w:t>
      </w:r>
    </w:p>
    <w:p w14:paraId="06DA4D8D" w14:textId="1AA3D733" w:rsidR="008E4B84" w:rsidRPr="00C42E48" w:rsidRDefault="00095283" w:rsidP="00954228">
      <w:pPr>
        <w:widowControl w:val="0"/>
        <w:tabs>
          <w:tab w:val="left" w:pos="720"/>
          <w:tab w:val="center" w:pos="4950"/>
          <w:tab w:val="center" w:pos="6750"/>
          <w:tab w:val="right" w:pos="9180"/>
        </w:tabs>
        <w:rPr>
          <w:rFonts w:ascii="Arial" w:hAnsi="Arial" w:cs="Arial"/>
          <w:i/>
          <w:iCs/>
          <w:sz w:val="22"/>
          <w:szCs w:val="22"/>
        </w:rPr>
      </w:pPr>
      <w:r w:rsidRPr="00C42E48">
        <w:rPr>
          <w:rFonts w:ascii="Arial" w:hAnsi="Arial" w:cs="Arial"/>
          <w:i/>
          <w:iCs/>
          <w:sz w:val="22"/>
          <w:szCs w:val="22"/>
          <w:lang w:val="ru"/>
        </w:rPr>
        <w:t xml:space="preserve">Подписано в (город) </w:t>
      </w:r>
      <w:r w:rsidRPr="00C42E48">
        <w:rPr>
          <w:rFonts w:ascii="Arial" w:hAnsi="Arial" w:cs="Arial"/>
          <w:sz w:val="22"/>
          <w:szCs w:val="22"/>
          <w:lang w:val="ru"/>
        </w:rPr>
        <w:tab/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 xml:space="preserve">, (штат) </w:t>
      </w:r>
      <w:r w:rsidRPr="00C42E48">
        <w:rPr>
          <w:rFonts w:ascii="Arial" w:hAnsi="Arial" w:cs="Arial"/>
          <w:sz w:val="22"/>
          <w:szCs w:val="22"/>
          <w:lang w:val="ru"/>
        </w:rPr>
        <w:tab/>
      </w:r>
      <w:r w:rsidRPr="00C42E48">
        <w:rPr>
          <w:rFonts w:ascii="Arial" w:hAnsi="Arial" w:cs="Arial"/>
          <w:i/>
          <w:iCs/>
          <w:sz w:val="22"/>
          <w:szCs w:val="22"/>
          <w:lang w:val="ru"/>
        </w:rPr>
        <w:t xml:space="preserve"> (дата) </w:t>
      </w:r>
    </w:p>
    <w:p w14:paraId="7FDDC4DA" w14:textId="4AB3D94B" w:rsidR="006E703F" w:rsidRPr="00C42E48" w:rsidRDefault="006E703F" w:rsidP="00415041">
      <w:pPr>
        <w:tabs>
          <w:tab w:val="left" w:pos="4500"/>
          <w:tab w:val="left" w:pos="4680"/>
          <w:tab w:val="left" w:pos="9180"/>
        </w:tabs>
        <w:spacing w:before="480"/>
        <w:rPr>
          <w:rFonts w:ascii="Arial" w:hAnsi="Arial" w:cs="Arial"/>
          <w:sz w:val="22"/>
          <w:szCs w:val="22"/>
          <w:u w:val="single"/>
        </w:rPr>
      </w:pPr>
      <w:r w:rsidRPr="00C42E48">
        <w:rPr>
          <w:rFonts w:ascii="Arial" w:hAnsi="Arial" w:cs="Arial"/>
          <w:sz w:val="22"/>
          <w:szCs w:val="22"/>
          <w:u w:val="single"/>
        </w:rPr>
        <w:lastRenderedPageBreak/>
        <w:tab/>
      </w:r>
      <w:r w:rsidRPr="00C42E48">
        <w:rPr>
          <w:rFonts w:ascii="Arial" w:hAnsi="Arial" w:cs="Arial"/>
          <w:sz w:val="22"/>
          <w:szCs w:val="22"/>
        </w:rPr>
        <w:tab/>
      </w:r>
      <w:r w:rsidRPr="00C42E48">
        <w:rPr>
          <w:rFonts w:ascii="Arial" w:hAnsi="Arial" w:cs="Arial"/>
          <w:sz w:val="22"/>
          <w:szCs w:val="22"/>
          <w:u w:val="single"/>
        </w:rPr>
        <w:tab/>
      </w:r>
    </w:p>
    <w:p w14:paraId="5B04D223" w14:textId="77777777" w:rsidR="00095283" w:rsidRPr="00C42E48" w:rsidRDefault="006E703F" w:rsidP="00954228">
      <w:pPr>
        <w:tabs>
          <w:tab w:val="left" w:pos="4680"/>
          <w:tab w:val="left" w:pos="7200"/>
        </w:tabs>
        <w:rPr>
          <w:rFonts w:ascii="Arial" w:hAnsi="Arial" w:cs="Arial"/>
          <w:i/>
          <w:sz w:val="22"/>
          <w:szCs w:val="22"/>
        </w:rPr>
      </w:pPr>
      <w:r w:rsidRPr="00C42E48">
        <w:rPr>
          <w:rFonts w:ascii="Arial" w:hAnsi="Arial" w:cs="Arial"/>
          <w:i/>
          <w:iCs/>
          <w:sz w:val="22"/>
          <w:szCs w:val="22"/>
        </w:rPr>
        <w:t>Signature</w:t>
      </w:r>
      <w:r w:rsidRPr="00C42E48">
        <w:rPr>
          <w:rFonts w:ascii="Arial" w:hAnsi="Arial" w:cs="Arial"/>
          <w:i/>
          <w:iCs/>
          <w:sz w:val="22"/>
          <w:szCs w:val="22"/>
        </w:rPr>
        <w:tab/>
        <w:t>Printed Name</w:t>
      </w:r>
      <w:r w:rsidRPr="00C42E48">
        <w:rPr>
          <w:rFonts w:ascii="Arial" w:hAnsi="Arial" w:cs="Arial"/>
          <w:i/>
          <w:iCs/>
          <w:sz w:val="22"/>
          <w:szCs w:val="22"/>
        </w:rPr>
        <w:tab/>
        <w:t xml:space="preserve">  CPG No.</w:t>
      </w:r>
    </w:p>
    <w:p w14:paraId="79D5ECF5" w14:textId="3F7E3C1A" w:rsidR="006E703F" w:rsidRPr="00807CB0" w:rsidRDefault="00095283" w:rsidP="00807CB0">
      <w:pPr>
        <w:tabs>
          <w:tab w:val="left" w:pos="4230"/>
          <w:tab w:val="left" w:pos="7200"/>
        </w:tabs>
        <w:rPr>
          <w:rFonts w:ascii="Arial Narrow" w:hAnsi="Arial Narrow" w:cs="Arial"/>
          <w:i/>
          <w:iCs/>
          <w:sz w:val="22"/>
          <w:szCs w:val="22"/>
          <w:highlight w:val="yellow"/>
        </w:rPr>
      </w:pPr>
      <w:r w:rsidRPr="00807CB0">
        <w:rPr>
          <w:rFonts w:ascii="Arial Narrow" w:hAnsi="Arial Narrow" w:cs="Arial"/>
          <w:i/>
          <w:iCs/>
          <w:sz w:val="22"/>
          <w:szCs w:val="22"/>
          <w:lang w:val="ru"/>
        </w:rPr>
        <w:t>Подпись</w:t>
      </w:r>
      <w:r w:rsidRPr="00807CB0">
        <w:rPr>
          <w:rFonts w:ascii="Arial Narrow" w:hAnsi="Arial Narrow" w:cs="Arial"/>
          <w:sz w:val="22"/>
          <w:szCs w:val="22"/>
          <w:lang w:val="ru"/>
        </w:rPr>
        <w:tab/>
      </w:r>
      <w:r w:rsidRPr="00807CB0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="00807CB0">
        <w:rPr>
          <w:rFonts w:ascii="Arial Narrow" w:hAnsi="Arial Narrow" w:cs="Arial"/>
          <w:sz w:val="22"/>
          <w:szCs w:val="22"/>
        </w:rPr>
        <w:t xml:space="preserve"> </w:t>
      </w:r>
      <w:r w:rsidRPr="00807CB0">
        <w:rPr>
          <w:rFonts w:ascii="Arial Narrow" w:hAnsi="Arial Narrow" w:cs="Arial"/>
          <w:i/>
          <w:iCs/>
          <w:sz w:val="22"/>
          <w:szCs w:val="22"/>
          <w:lang w:val="ru"/>
        </w:rPr>
        <w:t xml:space="preserve"> Номер CPG</w:t>
      </w:r>
    </w:p>
    <w:sectPr w:rsidR="006E703F" w:rsidRPr="00807CB0" w:rsidSect="00195D85">
      <w:footerReference w:type="default" r:id="rId7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07688" w14:textId="77777777" w:rsidR="00120A20" w:rsidRDefault="00120A20" w:rsidP="00EC0092">
      <w:r>
        <w:separator/>
      </w:r>
    </w:p>
  </w:endnote>
  <w:endnote w:type="continuationSeparator" w:id="0">
    <w:p w14:paraId="03934B17" w14:textId="77777777" w:rsidR="00120A20" w:rsidRDefault="00120A2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6C2D77" w:rsidRPr="00C42E48" w14:paraId="623AFD88" w14:textId="77777777" w:rsidTr="00371108">
      <w:tc>
        <w:tcPr>
          <w:tcW w:w="3132" w:type="dxa"/>
          <w:shd w:val="clear" w:color="auto" w:fill="auto"/>
        </w:tcPr>
        <w:p w14:paraId="25002FCF" w14:textId="77777777" w:rsidR="006C2D77" w:rsidRPr="00C42E48" w:rsidRDefault="006C2D77" w:rsidP="006C2D7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C42E48">
            <w:rPr>
              <w:rFonts w:ascii="Arial" w:hAnsi="Arial" w:cs="Arial"/>
              <w:sz w:val="18"/>
              <w:szCs w:val="18"/>
            </w:rPr>
            <w:t>RCW 11.130.085</w:t>
          </w:r>
        </w:p>
        <w:p w14:paraId="1336EB5F" w14:textId="4F3B5A97" w:rsidR="006C2D77" w:rsidRPr="00C42E48" w:rsidRDefault="00C42E48" w:rsidP="006C2D7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C42E48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6C2D77" w:rsidRPr="00C42E4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(07/2021) </w:t>
          </w:r>
          <w:r w:rsidRPr="00C42E48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3CF066D1" w14:textId="77777777" w:rsidR="006C2D77" w:rsidRPr="00C42E48" w:rsidRDefault="00371108" w:rsidP="00C016D3">
          <w:pPr>
            <w:rPr>
              <w:rFonts w:ascii="Arial" w:hAnsi="Arial" w:cs="Arial"/>
            </w:rPr>
          </w:pPr>
          <w:r w:rsidRPr="00C42E4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002</w:t>
          </w:r>
        </w:p>
      </w:tc>
      <w:tc>
        <w:tcPr>
          <w:tcW w:w="3124" w:type="dxa"/>
          <w:shd w:val="clear" w:color="auto" w:fill="auto"/>
        </w:tcPr>
        <w:p w14:paraId="6DA52874" w14:textId="77777777" w:rsidR="006C2D77" w:rsidRPr="00C42E48" w:rsidRDefault="00C016D3" w:rsidP="006C2D7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42E48">
            <w:rPr>
              <w:rFonts w:ascii="Arial" w:hAnsi="Arial" w:cs="Arial"/>
              <w:sz w:val="18"/>
              <w:szCs w:val="18"/>
            </w:rPr>
            <w:t>Disclosure of Bankruptcy or Criminal History</w:t>
          </w:r>
        </w:p>
        <w:p w14:paraId="740DE3BF" w14:textId="77777777" w:rsidR="006C2D77" w:rsidRPr="00C42E48" w:rsidRDefault="006C2D77" w:rsidP="006C2D7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42E4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C42E4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42E4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42E4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42E48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C42E4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42E4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C42E4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42E4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C42E4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42E48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C42E4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4" w:type="dxa"/>
          <w:shd w:val="clear" w:color="auto" w:fill="auto"/>
        </w:tcPr>
        <w:p w14:paraId="53E70F18" w14:textId="77777777" w:rsidR="006C2D77" w:rsidRPr="00C42E48" w:rsidRDefault="006C2D77" w:rsidP="006C2D7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C1D473E" w14:textId="77777777" w:rsidR="004D1A9B" w:rsidRPr="00C42E48" w:rsidRDefault="004D1A9B" w:rsidP="00917EA9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3D2A" w14:textId="77777777" w:rsidR="00120A20" w:rsidRDefault="00120A20" w:rsidP="00EC0092">
      <w:r>
        <w:separator/>
      </w:r>
    </w:p>
  </w:footnote>
  <w:footnote w:type="continuationSeparator" w:id="0">
    <w:p w14:paraId="07A68642" w14:textId="77777777" w:rsidR="00120A20" w:rsidRDefault="00120A20" w:rsidP="00EC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238F6"/>
    <w:rsid w:val="00032746"/>
    <w:rsid w:val="00033B6F"/>
    <w:rsid w:val="00044B9C"/>
    <w:rsid w:val="0006623B"/>
    <w:rsid w:val="00076860"/>
    <w:rsid w:val="00095283"/>
    <w:rsid w:val="000955CF"/>
    <w:rsid w:val="000A39C3"/>
    <w:rsid w:val="000B18F8"/>
    <w:rsid w:val="000B7591"/>
    <w:rsid w:val="000D770D"/>
    <w:rsid w:val="000E2E44"/>
    <w:rsid w:val="000E41F8"/>
    <w:rsid w:val="00120A20"/>
    <w:rsid w:val="00144FED"/>
    <w:rsid w:val="0016385B"/>
    <w:rsid w:val="00165BC1"/>
    <w:rsid w:val="00195D85"/>
    <w:rsid w:val="001B1583"/>
    <w:rsid w:val="001B4B2F"/>
    <w:rsid w:val="001C286C"/>
    <w:rsid w:val="001D7377"/>
    <w:rsid w:val="001E058F"/>
    <w:rsid w:val="001F0FC7"/>
    <w:rsid w:val="002036AC"/>
    <w:rsid w:val="00254C17"/>
    <w:rsid w:val="00254D0D"/>
    <w:rsid w:val="0025558D"/>
    <w:rsid w:val="00263CF6"/>
    <w:rsid w:val="00271F28"/>
    <w:rsid w:val="00272AD7"/>
    <w:rsid w:val="00283ADD"/>
    <w:rsid w:val="0028717C"/>
    <w:rsid w:val="00292F5C"/>
    <w:rsid w:val="00297C26"/>
    <w:rsid w:val="002A0D34"/>
    <w:rsid w:val="002B40C5"/>
    <w:rsid w:val="002C1BBC"/>
    <w:rsid w:val="002E0ADB"/>
    <w:rsid w:val="003258EA"/>
    <w:rsid w:val="003500E0"/>
    <w:rsid w:val="00365AFA"/>
    <w:rsid w:val="00371108"/>
    <w:rsid w:val="00382ABE"/>
    <w:rsid w:val="00396140"/>
    <w:rsid w:val="003A7A8D"/>
    <w:rsid w:val="003C5E52"/>
    <w:rsid w:val="003E7C2B"/>
    <w:rsid w:val="003F6533"/>
    <w:rsid w:val="00415041"/>
    <w:rsid w:val="00415BB1"/>
    <w:rsid w:val="004352A3"/>
    <w:rsid w:val="00437EBC"/>
    <w:rsid w:val="004540A8"/>
    <w:rsid w:val="0045565A"/>
    <w:rsid w:val="00461250"/>
    <w:rsid w:val="0047531B"/>
    <w:rsid w:val="0047589B"/>
    <w:rsid w:val="00477C63"/>
    <w:rsid w:val="00481232"/>
    <w:rsid w:val="004955D6"/>
    <w:rsid w:val="004B49CB"/>
    <w:rsid w:val="004C1B2F"/>
    <w:rsid w:val="004D1A9B"/>
    <w:rsid w:val="004E0423"/>
    <w:rsid w:val="004E3C8D"/>
    <w:rsid w:val="005003CD"/>
    <w:rsid w:val="00516E02"/>
    <w:rsid w:val="00520518"/>
    <w:rsid w:val="00526012"/>
    <w:rsid w:val="00531DBF"/>
    <w:rsid w:val="00540863"/>
    <w:rsid w:val="0054090A"/>
    <w:rsid w:val="00541CA7"/>
    <w:rsid w:val="0054330B"/>
    <w:rsid w:val="005467CC"/>
    <w:rsid w:val="0055707B"/>
    <w:rsid w:val="005703BD"/>
    <w:rsid w:val="00580A81"/>
    <w:rsid w:val="0058426B"/>
    <w:rsid w:val="00591186"/>
    <w:rsid w:val="005B016A"/>
    <w:rsid w:val="005B77EA"/>
    <w:rsid w:val="005F0D78"/>
    <w:rsid w:val="005F3EA9"/>
    <w:rsid w:val="00623F40"/>
    <w:rsid w:val="00656F05"/>
    <w:rsid w:val="00663460"/>
    <w:rsid w:val="00665FF2"/>
    <w:rsid w:val="00694D27"/>
    <w:rsid w:val="006A16B5"/>
    <w:rsid w:val="006A352F"/>
    <w:rsid w:val="006C292F"/>
    <w:rsid w:val="006C2D77"/>
    <w:rsid w:val="006D7C2F"/>
    <w:rsid w:val="006D7F07"/>
    <w:rsid w:val="006E703F"/>
    <w:rsid w:val="00705C84"/>
    <w:rsid w:val="007066E4"/>
    <w:rsid w:val="00707668"/>
    <w:rsid w:val="00727773"/>
    <w:rsid w:val="007661CC"/>
    <w:rsid w:val="00787E44"/>
    <w:rsid w:val="00797BA8"/>
    <w:rsid w:val="007B29DB"/>
    <w:rsid w:val="00804DF5"/>
    <w:rsid w:val="00807CB0"/>
    <w:rsid w:val="008166B7"/>
    <w:rsid w:val="00834420"/>
    <w:rsid w:val="00893869"/>
    <w:rsid w:val="008A2322"/>
    <w:rsid w:val="008C7880"/>
    <w:rsid w:val="008E4B84"/>
    <w:rsid w:val="00900EC2"/>
    <w:rsid w:val="00913DF0"/>
    <w:rsid w:val="00917A0B"/>
    <w:rsid w:val="00917EA9"/>
    <w:rsid w:val="009205D5"/>
    <w:rsid w:val="00932E4A"/>
    <w:rsid w:val="00954228"/>
    <w:rsid w:val="00991FB4"/>
    <w:rsid w:val="009D4983"/>
    <w:rsid w:val="009D6332"/>
    <w:rsid w:val="00A0226A"/>
    <w:rsid w:val="00A155B8"/>
    <w:rsid w:val="00A443C7"/>
    <w:rsid w:val="00A45547"/>
    <w:rsid w:val="00A9455F"/>
    <w:rsid w:val="00AA1987"/>
    <w:rsid w:val="00AA1F4C"/>
    <w:rsid w:val="00AB6A0E"/>
    <w:rsid w:val="00AE1A0A"/>
    <w:rsid w:val="00AE6A17"/>
    <w:rsid w:val="00B01B56"/>
    <w:rsid w:val="00B10A5A"/>
    <w:rsid w:val="00B14E57"/>
    <w:rsid w:val="00B208CC"/>
    <w:rsid w:val="00B25DE5"/>
    <w:rsid w:val="00B51983"/>
    <w:rsid w:val="00B62020"/>
    <w:rsid w:val="00B64084"/>
    <w:rsid w:val="00B81362"/>
    <w:rsid w:val="00B9070E"/>
    <w:rsid w:val="00BB4964"/>
    <w:rsid w:val="00BC15CC"/>
    <w:rsid w:val="00BC7BD7"/>
    <w:rsid w:val="00BE2F24"/>
    <w:rsid w:val="00BF27E6"/>
    <w:rsid w:val="00C016D3"/>
    <w:rsid w:val="00C12FC7"/>
    <w:rsid w:val="00C15179"/>
    <w:rsid w:val="00C17347"/>
    <w:rsid w:val="00C22E22"/>
    <w:rsid w:val="00C4239E"/>
    <w:rsid w:val="00C42E48"/>
    <w:rsid w:val="00C43D61"/>
    <w:rsid w:val="00C50B63"/>
    <w:rsid w:val="00C554D7"/>
    <w:rsid w:val="00C7557D"/>
    <w:rsid w:val="00C81A9E"/>
    <w:rsid w:val="00C9141F"/>
    <w:rsid w:val="00CB0042"/>
    <w:rsid w:val="00CB7DC0"/>
    <w:rsid w:val="00CF32E1"/>
    <w:rsid w:val="00D032AF"/>
    <w:rsid w:val="00D059B5"/>
    <w:rsid w:val="00D12A8B"/>
    <w:rsid w:val="00D24757"/>
    <w:rsid w:val="00D25370"/>
    <w:rsid w:val="00D30A30"/>
    <w:rsid w:val="00D7023E"/>
    <w:rsid w:val="00D83D71"/>
    <w:rsid w:val="00D92180"/>
    <w:rsid w:val="00DA64E0"/>
    <w:rsid w:val="00DD2064"/>
    <w:rsid w:val="00DF0851"/>
    <w:rsid w:val="00E16411"/>
    <w:rsid w:val="00E174DD"/>
    <w:rsid w:val="00E20BE9"/>
    <w:rsid w:val="00E36DB3"/>
    <w:rsid w:val="00E43D66"/>
    <w:rsid w:val="00E547D9"/>
    <w:rsid w:val="00E56FC7"/>
    <w:rsid w:val="00E82CF1"/>
    <w:rsid w:val="00E94076"/>
    <w:rsid w:val="00E94113"/>
    <w:rsid w:val="00E94CCE"/>
    <w:rsid w:val="00EC0092"/>
    <w:rsid w:val="00ED0AC9"/>
    <w:rsid w:val="00EF101E"/>
    <w:rsid w:val="00EF13A4"/>
    <w:rsid w:val="00F01EF0"/>
    <w:rsid w:val="00F06B0E"/>
    <w:rsid w:val="00F12E45"/>
    <w:rsid w:val="00F132E1"/>
    <w:rsid w:val="00F375DC"/>
    <w:rsid w:val="00F40413"/>
    <w:rsid w:val="00F45DFE"/>
    <w:rsid w:val="00F65D65"/>
    <w:rsid w:val="00F710A1"/>
    <w:rsid w:val="00F76324"/>
    <w:rsid w:val="00F773DD"/>
    <w:rsid w:val="00F84B75"/>
    <w:rsid w:val="00FB6947"/>
    <w:rsid w:val="00FC0C6E"/>
    <w:rsid w:val="00FC49A0"/>
    <w:rsid w:val="00FD3C99"/>
    <w:rsid w:val="00FE336E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7D2073"/>
  <w15:chartTrackingRefBased/>
  <w15:docId w15:val="{86CA7432-9663-4E39-B225-6B2049D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00EC2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900EC2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202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D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983"/>
  </w:style>
  <w:style w:type="character" w:customStyle="1" w:styleId="CommentTextChar">
    <w:name w:val="Comment Text Char"/>
    <w:link w:val="CommentText"/>
    <w:uiPriority w:val="99"/>
    <w:semiHidden/>
    <w:rsid w:val="009D498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4983"/>
    <w:rPr>
      <w:rFonts w:ascii="Times New Roman" w:eastAsia="Times New Roman" w:hAnsi="Times New Roman"/>
      <w:b/>
      <w:bCs/>
    </w:rPr>
  </w:style>
  <w:style w:type="paragraph" w:customStyle="1" w:styleId="WAnote">
    <w:name w:val="WA note"/>
    <w:basedOn w:val="Normal"/>
    <w:qFormat/>
    <w:rsid w:val="00917A0B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styleId="PageNumber">
    <w:name w:val="page number"/>
    <w:basedOn w:val="DefaultParagraphFont"/>
    <w:uiPriority w:val="99"/>
    <w:rsid w:val="006C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EC66-FBB0-47FF-B4FE-EA34CB47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4</cp:revision>
  <dcterms:created xsi:type="dcterms:W3CDTF">2024-05-30T20:03:00Z</dcterms:created>
  <dcterms:modified xsi:type="dcterms:W3CDTF">2024-06-26T15:49:00Z</dcterms:modified>
</cp:coreProperties>
</file>